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68" w:rsidRDefault="004B391E">
      <w:pPr>
        <w:pStyle w:val="Title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3438536" cy="11885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f06f8_af7a7018b5604b5c92f23870e38ea82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2789" cy="118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968" w:rsidRDefault="004B391E">
      <w:pPr>
        <w:pStyle w:val="Heading1"/>
      </w:pPr>
      <w:r>
        <w:t>putt-putt fundraiser 2016</w:t>
      </w:r>
    </w:p>
    <w:p w:rsidR="00D54C83" w:rsidRDefault="004B391E" w:rsidP="00D54C83">
      <w:pPr>
        <w:jc w:val="center"/>
        <w:rPr>
          <w:rFonts w:ascii="Arial Rounded MT Bold" w:hAnsi="Arial Rounded MT Bold"/>
          <w:sz w:val="24"/>
          <w:szCs w:val="24"/>
        </w:rPr>
      </w:pPr>
      <w:r w:rsidRPr="00802B51">
        <w:rPr>
          <w:rFonts w:ascii="Arial Rounded MT Bold" w:hAnsi="Arial Rounded MT Bold"/>
          <w:sz w:val="24"/>
          <w:szCs w:val="24"/>
        </w:rPr>
        <w:t>Player Registration</w:t>
      </w:r>
    </w:p>
    <w:p w:rsidR="004B391E" w:rsidRPr="00802B51" w:rsidRDefault="004B391E" w:rsidP="00D54C83">
      <w:pPr>
        <w:jc w:val="center"/>
        <w:rPr>
          <w:rFonts w:ascii="Arial Rounded MT Bold" w:hAnsi="Arial Rounded MT Bold"/>
          <w:sz w:val="24"/>
          <w:szCs w:val="24"/>
        </w:rPr>
      </w:pPr>
      <w:proofErr w:type="gramStart"/>
      <w:r w:rsidRPr="00802B51">
        <w:rPr>
          <w:rFonts w:ascii="Arial Rounded MT Bold" w:hAnsi="Arial Rounded MT Bold"/>
          <w:sz w:val="24"/>
          <w:szCs w:val="24"/>
        </w:rPr>
        <w:t>I</w:t>
      </w:r>
      <w:r w:rsidR="00802B51" w:rsidRPr="00802B51">
        <w:rPr>
          <w:rFonts w:ascii="Arial Rounded MT Bold" w:hAnsi="Arial Rounded MT Bold"/>
          <w:sz w:val="24"/>
          <w:szCs w:val="24"/>
        </w:rPr>
        <w:t>ndividual Golfer $15.00 / $60.00 per team.</w:t>
      </w:r>
      <w:proofErr w:type="gramEnd"/>
      <w:r w:rsidR="00802B51" w:rsidRPr="00802B51">
        <w:rPr>
          <w:rFonts w:ascii="Arial Rounded MT Bold" w:hAnsi="Arial Rounded MT Bold"/>
          <w:sz w:val="24"/>
          <w:szCs w:val="24"/>
        </w:rPr>
        <w:t xml:space="preserve">  </w:t>
      </w:r>
    </w:p>
    <w:p w:rsidR="004B391E" w:rsidRPr="00802B51" w:rsidRDefault="004B391E" w:rsidP="004B391E">
      <w:pPr>
        <w:rPr>
          <w:rFonts w:ascii="Arial Rounded MT Bold" w:hAnsi="Arial Rounded MT Bold"/>
          <w:sz w:val="24"/>
          <w:szCs w:val="24"/>
        </w:rPr>
      </w:pPr>
      <w:r w:rsidRPr="00802B51">
        <w:rPr>
          <w:rFonts w:ascii="Arial Rounded MT Bold" w:hAnsi="Arial Rounded MT Bold"/>
          <w:sz w:val="24"/>
          <w:szCs w:val="24"/>
        </w:rPr>
        <w:t xml:space="preserve">Team </w:t>
      </w:r>
      <w:r w:rsidR="00802B51" w:rsidRPr="00802B51">
        <w:rPr>
          <w:rFonts w:ascii="Arial Rounded MT Bold" w:hAnsi="Arial Rounded MT Bold"/>
          <w:sz w:val="24"/>
          <w:szCs w:val="24"/>
        </w:rPr>
        <w:t>#1</w:t>
      </w:r>
      <w:proofErr w:type="gramStart"/>
      <w:r w:rsidR="00802B51" w:rsidRPr="00802B51">
        <w:rPr>
          <w:rFonts w:ascii="Arial Rounded MT Bold" w:hAnsi="Arial Rounded MT Bold"/>
          <w:sz w:val="24"/>
          <w:szCs w:val="24"/>
        </w:rPr>
        <w:t>:</w:t>
      </w:r>
      <w:r w:rsidR="00EE3D05">
        <w:rPr>
          <w:rFonts w:ascii="Arial Rounded MT Bold" w:hAnsi="Arial Rounded MT Bold"/>
          <w:sz w:val="24"/>
          <w:szCs w:val="24"/>
        </w:rPr>
        <w:t xml:space="preserve">     </w:t>
      </w:r>
      <w:r w:rsidR="00802B51" w:rsidRPr="00802B51">
        <w:rPr>
          <w:rFonts w:ascii="Arial Rounded MT Bold" w:hAnsi="Arial Rounded MT Bold"/>
          <w:sz w:val="24"/>
          <w:szCs w:val="24"/>
        </w:rPr>
        <w:t xml:space="preserve">  Participant</w:t>
      </w:r>
      <w:proofErr w:type="gramEnd"/>
      <w:r w:rsidR="00802B51" w:rsidRPr="00802B51">
        <w:rPr>
          <w:rFonts w:ascii="Arial Rounded MT Bold" w:hAnsi="Arial Rounded MT Bold"/>
          <w:sz w:val="24"/>
          <w:szCs w:val="24"/>
        </w:rPr>
        <w:t xml:space="preserve"> Name:</w:t>
      </w:r>
      <w:r w:rsidRPr="00802B51">
        <w:rPr>
          <w:rFonts w:ascii="Arial Rounded MT Bold" w:hAnsi="Arial Rounded MT Bold"/>
          <w:sz w:val="24"/>
          <w:szCs w:val="24"/>
        </w:rPr>
        <w:t>_____________</w:t>
      </w:r>
      <w:r w:rsidR="00802B51" w:rsidRPr="00802B51">
        <w:rPr>
          <w:rFonts w:ascii="Arial Rounded MT Bold" w:hAnsi="Arial Rounded MT Bold"/>
          <w:sz w:val="24"/>
          <w:szCs w:val="24"/>
        </w:rPr>
        <w:t>__________________________</w:t>
      </w:r>
    </w:p>
    <w:p w:rsidR="00802B51" w:rsidRPr="00802B51" w:rsidRDefault="00802B51" w:rsidP="004B391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 xml:space="preserve">        </w:t>
      </w:r>
      <w:r w:rsidRPr="00802B51">
        <w:rPr>
          <w:rFonts w:ascii="Arial Rounded MT Bold" w:hAnsi="Arial Rounded MT Bold"/>
          <w:sz w:val="24"/>
          <w:szCs w:val="24"/>
        </w:rPr>
        <w:t>Participant Name: _______________________________________</w:t>
      </w:r>
    </w:p>
    <w:p w:rsidR="00802B51" w:rsidRPr="00802B51" w:rsidRDefault="00802B51" w:rsidP="004B391E">
      <w:pPr>
        <w:rPr>
          <w:rFonts w:ascii="Arial Rounded MT Bold" w:hAnsi="Arial Rounded MT Bold"/>
          <w:sz w:val="24"/>
          <w:szCs w:val="24"/>
        </w:rPr>
      </w:pPr>
      <w:r w:rsidRPr="00802B51"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 xml:space="preserve">        </w:t>
      </w:r>
      <w:r w:rsidRPr="00802B51">
        <w:rPr>
          <w:rFonts w:ascii="Arial Rounded MT Bold" w:hAnsi="Arial Rounded MT Bold"/>
          <w:sz w:val="24"/>
          <w:szCs w:val="24"/>
        </w:rPr>
        <w:t>Participant Name: _______________________________________</w:t>
      </w:r>
      <w:r w:rsidRPr="00802B51">
        <w:rPr>
          <w:rFonts w:ascii="Arial Rounded MT Bold" w:hAnsi="Arial Rounded MT Bold"/>
          <w:sz w:val="24"/>
          <w:szCs w:val="24"/>
        </w:rPr>
        <w:tab/>
      </w:r>
    </w:p>
    <w:p w:rsidR="00802B51" w:rsidRDefault="00802B51" w:rsidP="004B391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 xml:space="preserve">        </w:t>
      </w:r>
      <w:r w:rsidRPr="00802B51">
        <w:rPr>
          <w:rFonts w:ascii="Arial Rounded MT Bold" w:hAnsi="Arial Rounded MT Bold"/>
          <w:sz w:val="24"/>
          <w:szCs w:val="24"/>
        </w:rPr>
        <w:t>Participant Name: _______________________________________</w:t>
      </w:r>
    </w:p>
    <w:p w:rsidR="00EE3D05" w:rsidRPr="00802B51" w:rsidRDefault="00EE3D05" w:rsidP="004B391E">
      <w:pPr>
        <w:rPr>
          <w:rFonts w:ascii="Arial Rounded MT Bold" w:hAnsi="Arial Rounded MT Bold"/>
          <w:sz w:val="24"/>
          <w:szCs w:val="24"/>
        </w:rPr>
      </w:pPr>
    </w:p>
    <w:p w:rsidR="00802B51" w:rsidRPr="00802B51" w:rsidRDefault="00802B51" w:rsidP="004B391E">
      <w:pPr>
        <w:rPr>
          <w:rFonts w:ascii="Arial Rounded MT Bold" w:hAnsi="Arial Rounded MT Bold"/>
          <w:sz w:val="24"/>
          <w:szCs w:val="24"/>
        </w:rPr>
      </w:pPr>
      <w:r w:rsidRPr="00802B51">
        <w:rPr>
          <w:rFonts w:ascii="Arial Rounded MT Bold" w:hAnsi="Arial Rounded MT Bold"/>
          <w:sz w:val="24"/>
          <w:szCs w:val="24"/>
        </w:rPr>
        <w:t xml:space="preserve">Team #2:  </w:t>
      </w:r>
      <w:r w:rsidR="00EE3D05">
        <w:rPr>
          <w:rFonts w:ascii="Arial Rounded MT Bold" w:hAnsi="Arial Rounded MT Bold"/>
          <w:sz w:val="24"/>
          <w:szCs w:val="24"/>
        </w:rPr>
        <w:t xml:space="preserve">     </w:t>
      </w:r>
      <w:r w:rsidRPr="00802B51">
        <w:rPr>
          <w:rFonts w:ascii="Arial Rounded MT Bold" w:hAnsi="Arial Rounded MT Bold"/>
          <w:sz w:val="24"/>
          <w:szCs w:val="24"/>
        </w:rPr>
        <w:t>Participant Name: _______________________________________</w:t>
      </w:r>
    </w:p>
    <w:p w:rsidR="00802B51" w:rsidRPr="00802B51" w:rsidRDefault="00802B51" w:rsidP="004B391E">
      <w:pPr>
        <w:rPr>
          <w:rFonts w:ascii="Arial Rounded MT Bold" w:hAnsi="Arial Rounded MT Bold"/>
          <w:sz w:val="24"/>
          <w:szCs w:val="24"/>
        </w:rPr>
      </w:pPr>
      <w:r w:rsidRPr="00802B51">
        <w:rPr>
          <w:rFonts w:ascii="Arial Rounded MT Bold" w:hAnsi="Arial Rounded MT Bold"/>
          <w:sz w:val="24"/>
          <w:szCs w:val="24"/>
        </w:rPr>
        <w:t xml:space="preserve">                   Participant Name: _______________________________________</w:t>
      </w:r>
    </w:p>
    <w:p w:rsidR="00802B51" w:rsidRPr="00802B51" w:rsidRDefault="00802B51" w:rsidP="004B391E">
      <w:pPr>
        <w:rPr>
          <w:rFonts w:ascii="Arial Rounded MT Bold" w:hAnsi="Arial Rounded MT Bold"/>
          <w:sz w:val="24"/>
          <w:szCs w:val="24"/>
        </w:rPr>
      </w:pPr>
      <w:r w:rsidRPr="00802B51">
        <w:rPr>
          <w:rFonts w:ascii="Arial Rounded MT Bold" w:hAnsi="Arial Rounded MT Bold"/>
          <w:sz w:val="24"/>
          <w:szCs w:val="24"/>
        </w:rPr>
        <w:t xml:space="preserve">                   Participant Name: _______________________________________</w:t>
      </w:r>
    </w:p>
    <w:p w:rsidR="00802B51" w:rsidRDefault="00802B51" w:rsidP="004B391E">
      <w:pPr>
        <w:rPr>
          <w:rFonts w:ascii="Arial Rounded MT Bold" w:hAnsi="Arial Rounded MT Bold"/>
          <w:sz w:val="24"/>
          <w:szCs w:val="24"/>
        </w:rPr>
      </w:pPr>
      <w:r w:rsidRPr="00802B51">
        <w:rPr>
          <w:rFonts w:ascii="Arial Rounded MT Bold" w:hAnsi="Arial Rounded MT Bold"/>
          <w:sz w:val="24"/>
          <w:szCs w:val="24"/>
        </w:rPr>
        <w:t xml:space="preserve">                   Participant Name: _______________________________________</w:t>
      </w:r>
    </w:p>
    <w:p w:rsidR="00EE3D05" w:rsidRPr="00802B51" w:rsidRDefault="00EE3D05" w:rsidP="004B391E">
      <w:pPr>
        <w:rPr>
          <w:rFonts w:ascii="Arial Rounded MT Bold" w:hAnsi="Arial Rounded MT Bold"/>
          <w:sz w:val="24"/>
          <w:szCs w:val="24"/>
        </w:rPr>
      </w:pPr>
    </w:p>
    <w:p w:rsidR="004B391E" w:rsidRPr="00802B51" w:rsidRDefault="00716FFC" w:rsidP="004B391E">
      <w:pPr>
        <w:rPr>
          <w:rFonts w:ascii="Arial Rounded MT Bold" w:hAnsi="Arial Rounded MT Bold"/>
          <w:sz w:val="24"/>
          <w:szCs w:val="24"/>
        </w:rPr>
      </w:pPr>
      <w:r w:rsidRPr="00802B51">
        <w:rPr>
          <w:rFonts w:ascii="Arial Rounded MT Bold" w:hAnsi="Arial Rounded MT Bold"/>
          <w:sz w:val="24"/>
          <w:szCs w:val="24"/>
        </w:rPr>
        <w:t xml:space="preserve">*(Non club members or </w:t>
      </w:r>
      <w:proofErr w:type="gramStart"/>
      <w:r w:rsidRPr="00802B51">
        <w:rPr>
          <w:rFonts w:ascii="Arial Rounded MT Bold" w:hAnsi="Arial Rounded MT Bold"/>
          <w:sz w:val="24"/>
          <w:szCs w:val="24"/>
        </w:rPr>
        <w:t>staff )</w:t>
      </w:r>
      <w:proofErr w:type="gramEnd"/>
      <w:r w:rsidRPr="00802B51">
        <w:rPr>
          <w:rFonts w:ascii="Arial Rounded MT Bold" w:hAnsi="Arial Rounded MT Bold"/>
          <w:sz w:val="24"/>
          <w:szCs w:val="24"/>
        </w:rPr>
        <w:t xml:space="preserve">  I </w:t>
      </w:r>
      <w:r w:rsidR="004B391E" w:rsidRPr="00802B51">
        <w:rPr>
          <w:rFonts w:ascii="Arial Rounded MT Bold" w:hAnsi="Arial Rounded MT Bold"/>
          <w:sz w:val="24"/>
          <w:szCs w:val="24"/>
        </w:rPr>
        <w:t>cannot make it to the event but I would like to support Thunder Bay Volleyball Academy</w:t>
      </w:r>
      <w:r w:rsidRPr="00802B51">
        <w:rPr>
          <w:rFonts w:ascii="Arial Rounded MT Bold" w:hAnsi="Arial Rounded MT Bold"/>
          <w:sz w:val="24"/>
          <w:szCs w:val="24"/>
        </w:rPr>
        <w:t xml:space="preserve">.  </w:t>
      </w:r>
    </w:p>
    <w:p w:rsidR="004B391E" w:rsidRPr="00802B51" w:rsidRDefault="004B391E" w:rsidP="004B391E">
      <w:pPr>
        <w:rPr>
          <w:rFonts w:ascii="Arial Rounded MT Bold" w:hAnsi="Arial Rounded MT Bold"/>
          <w:sz w:val="24"/>
          <w:szCs w:val="24"/>
        </w:rPr>
      </w:pPr>
      <w:r w:rsidRPr="00802B51">
        <w:rPr>
          <w:rFonts w:ascii="Arial Rounded MT Bold" w:hAnsi="Arial Rounded MT Bold"/>
          <w:sz w:val="24"/>
          <w:szCs w:val="24"/>
        </w:rPr>
        <w:t>Donation Amount:  ________________</w:t>
      </w:r>
    </w:p>
    <w:p w:rsidR="004B391E" w:rsidRPr="00802B51" w:rsidRDefault="004B391E" w:rsidP="004B391E">
      <w:pPr>
        <w:pBdr>
          <w:bottom w:val="dotted" w:sz="24" w:space="1" w:color="auto"/>
        </w:pBdr>
        <w:rPr>
          <w:rFonts w:ascii="Arial Rounded MT Bold" w:hAnsi="Arial Rounded MT Bold"/>
          <w:sz w:val="24"/>
          <w:szCs w:val="24"/>
        </w:rPr>
      </w:pPr>
      <w:r w:rsidRPr="00802B51">
        <w:rPr>
          <w:rFonts w:ascii="Arial Rounded MT Bold" w:hAnsi="Arial Rounded MT Bold"/>
          <w:sz w:val="24"/>
          <w:szCs w:val="24"/>
        </w:rPr>
        <w:t>Total Due:  ________________________</w:t>
      </w:r>
    </w:p>
    <w:p w:rsidR="004B391E" w:rsidRPr="00802B51" w:rsidRDefault="004B391E" w:rsidP="004B391E">
      <w:pPr>
        <w:rPr>
          <w:rFonts w:ascii="Arial Rounded MT Bold" w:hAnsi="Arial Rounded MT Bold"/>
          <w:sz w:val="24"/>
          <w:szCs w:val="24"/>
        </w:rPr>
      </w:pPr>
      <w:r w:rsidRPr="00802B51">
        <w:rPr>
          <w:rFonts w:ascii="Arial Rounded MT Bold" w:hAnsi="Arial Rounded MT Bold"/>
          <w:sz w:val="24"/>
          <w:szCs w:val="24"/>
        </w:rPr>
        <w:t>Thunder Bay Player:  ______________________________________________</w:t>
      </w:r>
      <w:r w:rsidR="00D54C83">
        <w:rPr>
          <w:rFonts w:ascii="Arial Rounded MT Bold" w:hAnsi="Arial Rounded MT Bold"/>
          <w:sz w:val="24"/>
          <w:szCs w:val="24"/>
        </w:rPr>
        <w:t>_______________________</w:t>
      </w:r>
    </w:p>
    <w:p w:rsidR="004B391E" w:rsidRPr="00802B51" w:rsidRDefault="004B391E" w:rsidP="004B391E">
      <w:pPr>
        <w:rPr>
          <w:rFonts w:ascii="Arial Rounded MT Bold" w:hAnsi="Arial Rounded MT Bold"/>
          <w:sz w:val="24"/>
          <w:szCs w:val="24"/>
        </w:rPr>
      </w:pPr>
      <w:r w:rsidRPr="00802B51">
        <w:rPr>
          <w:rFonts w:ascii="Arial Rounded MT Bold" w:hAnsi="Arial Rounded MT Bold"/>
          <w:sz w:val="24"/>
          <w:szCs w:val="24"/>
        </w:rPr>
        <w:t>Address:  _________________________________________________________</w:t>
      </w:r>
      <w:r w:rsidR="00D54C83">
        <w:rPr>
          <w:rFonts w:ascii="Arial Rounded MT Bold" w:hAnsi="Arial Rounded MT Bold"/>
          <w:sz w:val="24"/>
          <w:szCs w:val="24"/>
        </w:rPr>
        <w:t>_______________________</w:t>
      </w:r>
    </w:p>
    <w:p w:rsidR="004B391E" w:rsidRPr="00802B51" w:rsidRDefault="004B391E" w:rsidP="004B391E">
      <w:pPr>
        <w:rPr>
          <w:rFonts w:ascii="Arial Rounded MT Bold" w:hAnsi="Arial Rounded MT Bold"/>
          <w:sz w:val="24"/>
          <w:szCs w:val="24"/>
        </w:rPr>
      </w:pPr>
      <w:r w:rsidRPr="00802B51">
        <w:rPr>
          <w:rFonts w:ascii="Arial Rounded MT Bold" w:hAnsi="Arial Rounded MT Bold"/>
          <w:sz w:val="24"/>
          <w:szCs w:val="24"/>
        </w:rPr>
        <w:t>Phone:  ____________________________________</w:t>
      </w:r>
      <w:r w:rsidR="00D54C83">
        <w:rPr>
          <w:rFonts w:ascii="Arial Rounded MT Bold" w:hAnsi="Arial Rounded MT Bold"/>
          <w:sz w:val="24"/>
          <w:szCs w:val="24"/>
        </w:rPr>
        <w:t>Thunder Bay Team</w:t>
      </w:r>
      <w:proofErr w:type="gramStart"/>
      <w:r w:rsidR="00D54C83">
        <w:rPr>
          <w:rFonts w:ascii="Arial Rounded MT Bold" w:hAnsi="Arial Rounded MT Bold"/>
          <w:sz w:val="24"/>
          <w:szCs w:val="24"/>
        </w:rPr>
        <w:t>:</w:t>
      </w:r>
      <w:r w:rsidRPr="00802B51">
        <w:rPr>
          <w:rFonts w:ascii="Arial Rounded MT Bold" w:hAnsi="Arial Rounded MT Bold"/>
          <w:sz w:val="24"/>
          <w:szCs w:val="24"/>
        </w:rPr>
        <w:t>_</w:t>
      </w:r>
      <w:proofErr w:type="gramEnd"/>
      <w:r w:rsidRPr="00802B51">
        <w:rPr>
          <w:rFonts w:ascii="Arial Rounded MT Bold" w:hAnsi="Arial Rounded MT Bold"/>
          <w:sz w:val="24"/>
          <w:szCs w:val="24"/>
        </w:rPr>
        <w:t>______________________</w:t>
      </w:r>
      <w:r w:rsidR="00D54C83">
        <w:rPr>
          <w:rFonts w:ascii="Arial Rounded MT Bold" w:hAnsi="Arial Rounded MT Bold"/>
          <w:sz w:val="24"/>
          <w:szCs w:val="24"/>
        </w:rPr>
        <w:t>____</w:t>
      </w:r>
    </w:p>
    <w:p w:rsidR="004B391E" w:rsidRPr="00802B51" w:rsidRDefault="004B391E" w:rsidP="004B391E">
      <w:pPr>
        <w:rPr>
          <w:rFonts w:ascii="Arial Rounded MT Bold" w:hAnsi="Arial Rounded MT Bold"/>
          <w:sz w:val="24"/>
          <w:szCs w:val="24"/>
        </w:rPr>
      </w:pPr>
      <w:r w:rsidRPr="00802B51">
        <w:rPr>
          <w:rFonts w:ascii="Arial Rounded MT Bold" w:hAnsi="Arial Rounded MT Bold"/>
          <w:sz w:val="24"/>
          <w:szCs w:val="24"/>
        </w:rPr>
        <w:t>Email:  ___________________________________________________________</w:t>
      </w:r>
      <w:r w:rsidR="00D54C83">
        <w:rPr>
          <w:rFonts w:ascii="Arial Rounded MT Bold" w:hAnsi="Arial Rounded MT Bold"/>
          <w:sz w:val="24"/>
          <w:szCs w:val="24"/>
        </w:rPr>
        <w:t>_______________________</w:t>
      </w:r>
    </w:p>
    <w:p w:rsidR="004B391E" w:rsidRPr="00EE3D05" w:rsidRDefault="00D54C83" w:rsidP="004A4F49">
      <w:pPr>
        <w:pBdr>
          <w:bottom w:val="dotted" w:sz="24" w:space="1" w:color="auto"/>
        </w:pBdr>
        <w:rPr>
          <w:rFonts w:ascii="Arial Rounded MT Bold" w:hAnsi="Arial Rounded MT Bold"/>
          <w:b/>
          <w:sz w:val="20"/>
          <w:szCs w:val="20"/>
        </w:rPr>
      </w:pPr>
      <w:r w:rsidRPr="00EE3D05">
        <w:rPr>
          <w:rFonts w:ascii="Arial Rounded MT Bold" w:hAnsi="Arial Rounded MT Bold"/>
          <w:b/>
          <w:sz w:val="20"/>
          <w:szCs w:val="20"/>
        </w:rPr>
        <w:t>*Make checks payable to “Thunder Bay Volleyball Academy” – Deadline for registration is March 13, 2016</w:t>
      </w:r>
    </w:p>
    <w:p w:rsidR="004B391E" w:rsidRPr="00802B51" w:rsidRDefault="004B391E" w:rsidP="004B391E">
      <w:pPr>
        <w:rPr>
          <w:rFonts w:ascii="Arial Rounded MT Bold" w:hAnsi="Arial Rounded MT Bold"/>
          <w:sz w:val="24"/>
          <w:szCs w:val="24"/>
        </w:rPr>
      </w:pPr>
      <w:r w:rsidRPr="00802B51">
        <w:rPr>
          <w:rFonts w:ascii="Arial Rounded MT Bold" w:hAnsi="Arial Rounded MT Bold"/>
          <w:sz w:val="24"/>
          <w:szCs w:val="24"/>
        </w:rPr>
        <w:t>Check amount</w:t>
      </w:r>
      <w:proofErr w:type="gramStart"/>
      <w:r w:rsidRPr="00802B51">
        <w:rPr>
          <w:rFonts w:ascii="Arial Rounded MT Bold" w:hAnsi="Arial Rounded MT Bold"/>
          <w:sz w:val="24"/>
          <w:szCs w:val="24"/>
        </w:rPr>
        <w:t>:_</w:t>
      </w:r>
      <w:proofErr w:type="gramEnd"/>
      <w:r w:rsidRPr="00802B51">
        <w:rPr>
          <w:rFonts w:ascii="Arial Rounded MT Bold" w:hAnsi="Arial Rounded MT Bold"/>
          <w:sz w:val="24"/>
          <w:szCs w:val="24"/>
        </w:rPr>
        <w:t>___________________</w:t>
      </w:r>
      <w:r w:rsidR="001D2559">
        <w:rPr>
          <w:rFonts w:ascii="Arial Rounded MT Bold" w:hAnsi="Arial Rounded MT Bold"/>
          <w:sz w:val="24"/>
          <w:szCs w:val="24"/>
        </w:rPr>
        <w:t>______</w:t>
      </w:r>
      <w:r w:rsidR="00802B51" w:rsidRPr="00802B51">
        <w:rPr>
          <w:rFonts w:ascii="Arial Rounded MT Bold" w:hAnsi="Arial Rounded MT Bold"/>
          <w:sz w:val="24"/>
          <w:szCs w:val="24"/>
        </w:rPr>
        <w:t xml:space="preserve">  Check number:_______________</w:t>
      </w:r>
      <w:r w:rsidR="00D54C83">
        <w:rPr>
          <w:rFonts w:ascii="Arial Rounded MT Bold" w:hAnsi="Arial Rounded MT Bold"/>
          <w:sz w:val="24"/>
          <w:szCs w:val="24"/>
        </w:rPr>
        <w:t>_________________</w:t>
      </w:r>
    </w:p>
    <w:p w:rsidR="004B391E" w:rsidRPr="00802B51" w:rsidRDefault="004B391E" w:rsidP="00D54C83">
      <w:pPr>
        <w:spacing w:before="60" w:after="100"/>
        <w:rPr>
          <w:rFonts w:ascii="Arial Rounded MT Bold" w:hAnsi="Arial Rounded MT Bold"/>
          <w:sz w:val="24"/>
          <w:szCs w:val="24"/>
        </w:rPr>
      </w:pPr>
      <w:r w:rsidRPr="00802B51">
        <w:rPr>
          <w:rFonts w:ascii="Arial Rounded MT Bold" w:hAnsi="Arial Rounded MT Bold"/>
          <w:sz w:val="24"/>
          <w:szCs w:val="24"/>
        </w:rPr>
        <w:t>Cash amount</w:t>
      </w:r>
      <w:proofErr w:type="gramStart"/>
      <w:r w:rsidRPr="00802B51">
        <w:rPr>
          <w:rFonts w:ascii="Arial Rounded MT Bold" w:hAnsi="Arial Rounded MT Bold"/>
          <w:sz w:val="24"/>
          <w:szCs w:val="24"/>
        </w:rPr>
        <w:t>:_</w:t>
      </w:r>
      <w:proofErr w:type="gramEnd"/>
      <w:r w:rsidRPr="00802B51">
        <w:rPr>
          <w:rFonts w:ascii="Arial Rounded MT Bold" w:hAnsi="Arial Rounded MT Bold"/>
          <w:sz w:val="24"/>
          <w:szCs w:val="24"/>
        </w:rPr>
        <w:t>____________________</w:t>
      </w:r>
      <w:r w:rsidR="00D54C83">
        <w:rPr>
          <w:rFonts w:ascii="Arial Rounded MT Bold" w:hAnsi="Arial Rounded MT Bold"/>
          <w:sz w:val="24"/>
          <w:szCs w:val="24"/>
        </w:rPr>
        <w:t xml:space="preserve">  Credit Card Type:_____________________________________</w:t>
      </w:r>
    </w:p>
    <w:p w:rsidR="004B391E" w:rsidRPr="00802B51" w:rsidRDefault="004B391E" w:rsidP="004B391E">
      <w:pPr>
        <w:rPr>
          <w:rFonts w:ascii="Arial Rounded MT Bold" w:hAnsi="Arial Rounded MT Bold"/>
          <w:sz w:val="24"/>
          <w:szCs w:val="24"/>
        </w:rPr>
      </w:pPr>
      <w:r w:rsidRPr="00802B51">
        <w:rPr>
          <w:rFonts w:ascii="Arial Rounded MT Bold" w:hAnsi="Arial Rounded MT Bold"/>
          <w:sz w:val="24"/>
          <w:szCs w:val="24"/>
        </w:rPr>
        <w:lastRenderedPageBreak/>
        <w:t>Credit Card Number</w:t>
      </w:r>
      <w:proofErr w:type="gramStart"/>
      <w:r w:rsidRPr="00802B51">
        <w:rPr>
          <w:rFonts w:ascii="Arial Rounded MT Bold" w:hAnsi="Arial Rounded MT Bold"/>
          <w:sz w:val="24"/>
          <w:szCs w:val="24"/>
        </w:rPr>
        <w:t>:_</w:t>
      </w:r>
      <w:proofErr w:type="gramEnd"/>
      <w:r w:rsidRPr="00802B51">
        <w:rPr>
          <w:rFonts w:ascii="Arial Rounded MT Bold" w:hAnsi="Arial Rounded MT Bold"/>
          <w:sz w:val="24"/>
          <w:szCs w:val="24"/>
        </w:rPr>
        <w:t>________________</w:t>
      </w:r>
      <w:r w:rsidR="00EE3D05">
        <w:rPr>
          <w:rFonts w:ascii="Arial Rounded MT Bold" w:hAnsi="Arial Rounded MT Bold"/>
          <w:sz w:val="24"/>
          <w:szCs w:val="24"/>
        </w:rPr>
        <w:t>___________________________</w:t>
      </w:r>
      <w:r w:rsidRPr="00802B51">
        <w:rPr>
          <w:rFonts w:ascii="Arial Rounded MT Bold" w:hAnsi="Arial Rounded MT Bold"/>
          <w:sz w:val="24"/>
          <w:szCs w:val="24"/>
        </w:rPr>
        <w:t xml:space="preserve">  CVC:_______</w:t>
      </w:r>
      <w:r w:rsidR="00D54C83">
        <w:rPr>
          <w:rFonts w:ascii="Arial Rounded MT Bold" w:hAnsi="Arial Rounded MT Bold"/>
          <w:sz w:val="24"/>
          <w:szCs w:val="24"/>
        </w:rPr>
        <w:t>___</w:t>
      </w:r>
      <w:r w:rsidRPr="00802B51">
        <w:rPr>
          <w:rFonts w:ascii="Arial Rounded MT Bold" w:hAnsi="Arial Rounded MT Bold"/>
          <w:sz w:val="24"/>
          <w:szCs w:val="24"/>
        </w:rPr>
        <w:t xml:space="preserve">  Exp. Date:_____</w:t>
      </w:r>
      <w:r w:rsidR="00D54C83">
        <w:rPr>
          <w:rFonts w:ascii="Arial Rounded MT Bold" w:hAnsi="Arial Rounded MT Bold"/>
          <w:sz w:val="24"/>
          <w:szCs w:val="24"/>
        </w:rPr>
        <w:t>____________________</w:t>
      </w:r>
    </w:p>
    <w:p w:rsidR="004A4F49" w:rsidRPr="00D54C83" w:rsidRDefault="004B391E" w:rsidP="004B391E">
      <w:pPr>
        <w:rPr>
          <w:rFonts w:ascii="Arial Rounded MT Bold" w:hAnsi="Arial Rounded MT Bold"/>
          <w:sz w:val="28"/>
          <w:szCs w:val="28"/>
        </w:rPr>
      </w:pPr>
      <w:r w:rsidRPr="00802B51">
        <w:rPr>
          <w:rFonts w:ascii="Arial Rounded MT Bold" w:hAnsi="Arial Rounded MT Bold"/>
          <w:sz w:val="24"/>
          <w:szCs w:val="24"/>
        </w:rPr>
        <w:t>Signature:</w:t>
      </w:r>
      <w:r w:rsidR="00EE3D05">
        <w:rPr>
          <w:rFonts w:ascii="Arial Rounded MT Bold" w:hAnsi="Arial Rounded MT Bold"/>
          <w:sz w:val="24"/>
          <w:szCs w:val="24"/>
        </w:rPr>
        <w:t xml:space="preserve"> </w:t>
      </w:r>
      <w:r w:rsidRPr="00802B51">
        <w:rPr>
          <w:rFonts w:ascii="Arial Rounded MT Bold" w:hAnsi="Arial Rounded MT Bold"/>
          <w:sz w:val="24"/>
          <w:szCs w:val="24"/>
        </w:rPr>
        <w:t>_____________________________</w:t>
      </w:r>
      <w:r w:rsidR="00D54C83">
        <w:rPr>
          <w:rFonts w:ascii="Arial Rounded MT Bold" w:hAnsi="Arial Rounded MT Bold"/>
          <w:sz w:val="28"/>
          <w:szCs w:val="28"/>
        </w:rPr>
        <w:t>___________________________________________</w:t>
      </w:r>
    </w:p>
    <w:sectPr w:rsidR="004A4F49" w:rsidRPr="00D54C83" w:rsidSect="00802B5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023" w:rsidRDefault="00520023">
      <w:pPr>
        <w:spacing w:after="0" w:line="240" w:lineRule="auto"/>
      </w:pPr>
      <w:r>
        <w:separator/>
      </w:r>
    </w:p>
  </w:endnote>
  <w:endnote w:type="continuationSeparator" w:id="0">
    <w:p w:rsidR="00520023" w:rsidRDefault="0052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023" w:rsidRDefault="00520023">
      <w:pPr>
        <w:spacing w:after="0" w:line="240" w:lineRule="auto"/>
      </w:pPr>
      <w:r>
        <w:separator/>
      </w:r>
    </w:p>
  </w:footnote>
  <w:footnote w:type="continuationSeparator" w:id="0">
    <w:p w:rsidR="00520023" w:rsidRDefault="00520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1E"/>
    <w:rsid w:val="001119FB"/>
    <w:rsid w:val="001D2559"/>
    <w:rsid w:val="002361DF"/>
    <w:rsid w:val="00340711"/>
    <w:rsid w:val="004A4F49"/>
    <w:rsid w:val="004B391E"/>
    <w:rsid w:val="00520023"/>
    <w:rsid w:val="006D5968"/>
    <w:rsid w:val="00716FFC"/>
    <w:rsid w:val="007F24FE"/>
    <w:rsid w:val="00802B51"/>
    <w:rsid w:val="00A50BCB"/>
    <w:rsid w:val="00A70A75"/>
    <w:rsid w:val="00BC644A"/>
    <w:rsid w:val="00C101F9"/>
    <w:rsid w:val="00D54C83"/>
    <w:rsid w:val="00E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757575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uiPriority w:val="21"/>
    <w:qFormat/>
    <w:rPr>
      <w:b/>
      <w:bCs/>
      <w:caps/>
      <w:color w:val="044D6E" w:themeColor="text2" w:themeShade="8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D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757575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uiPriority w:val="21"/>
    <w:qFormat/>
    <w:rPr>
      <w:b/>
      <w:bCs/>
      <w:caps/>
      <w:color w:val="044D6E" w:themeColor="text2" w:themeShade="8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D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e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87FE3-F47C-A448-9997-94F8B8C3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\Users\Grace\AppData\Roaming\Microsoft\Templates\Banded design (blank).dotx</Template>
  <TotalTime>0</TotalTime>
  <Pages>2</Pages>
  <Words>255</Words>
  <Characters>1457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Nicholas Casiano</cp:lastModifiedBy>
  <cp:revision>2</cp:revision>
  <dcterms:created xsi:type="dcterms:W3CDTF">2016-02-24T22:30:00Z</dcterms:created>
  <dcterms:modified xsi:type="dcterms:W3CDTF">2016-02-24T22:30:00Z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